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A142F6" w:rsidRDefault="00A142F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05 </w:t>
      </w:r>
      <w:r w:rsidR="001D08B8">
        <w:rPr>
          <w:rFonts w:ascii="Times New Roman" w:hAnsi="Times New Roman" w:cs="Times New Roman"/>
          <w:sz w:val="28"/>
          <w:szCs w:val="28"/>
          <w:u w:val="single"/>
        </w:rPr>
        <w:t xml:space="preserve">січня </w:t>
      </w:r>
      <w:r w:rsidR="002F03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5574" w:rsidRPr="003A759C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9024FF" w:rsidRPr="003A759C">
        <w:rPr>
          <w:rFonts w:ascii="Times New Roman" w:hAnsi="Times New Roman" w:cs="Times New Roman"/>
          <w:sz w:val="28"/>
          <w:szCs w:val="28"/>
          <w:u w:val="single"/>
        </w:rPr>
        <w:t xml:space="preserve">  року</w:t>
      </w:r>
      <w:r w:rsidR="006916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165F" w:rsidRPr="006916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E09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65F" w:rsidRPr="0069165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C7908">
        <w:rPr>
          <w:rFonts w:ascii="Times New Roman" w:hAnsi="Times New Roman" w:cs="Times New Roman"/>
          <w:sz w:val="28"/>
          <w:szCs w:val="28"/>
        </w:rPr>
        <w:t>№</w:t>
      </w:r>
      <w:r w:rsidR="00EC7908" w:rsidRPr="00EC7908">
        <w:rPr>
          <w:rFonts w:ascii="Times New Roman" w:hAnsi="Times New Roman" w:cs="Times New Roman"/>
          <w:sz w:val="28"/>
          <w:szCs w:val="28"/>
        </w:rPr>
        <w:t xml:space="preserve"> </w:t>
      </w:r>
      <w:r w:rsidRPr="00A142F6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9024FF" w:rsidRPr="00264E1D" w:rsidRDefault="009024FF" w:rsidP="00264E1D">
      <w:pPr>
        <w:pStyle w:val="2"/>
        <w:jc w:val="both"/>
      </w:pPr>
    </w:p>
    <w:p w:rsidR="00D80EC3" w:rsidRDefault="00F15574" w:rsidP="00D80EC3">
      <w:pPr>
        <w:pStyle w:val="21"/>
        <w:rPr>
          <w:b/>
          <w:sz w:val="28"/>
          <w:szCs w:val="28"/>
        </w:rPr>
      </w:pPr>
      <w:r w:rsidRPr="00B5191E">
        <w:rPr>
          <w:b/>
          <w:sz w:val="28"/>
          <w:szCs w:val="28"/>
        </w:rPr>
        <w:t xml:space="preserve">Про «Затвердження </w:t>
      </w:r>
      <w:r w:rsidR="00D80EC3">
        <w:rPr>
          <w:b/>
          <w:sz w:val="28"/>
          <w:szCs w:val="28"/>
        </w:rPr>
        <w:t xml:space="preserve">тимчасових </w:t>
      </w:r>
    </w:p>
    <w:p w:rsidR="00D80EC3" w:rsidRDefault="00D80EC3" w:rsidP="00D80EC3">
      <w:pPr>
        <w:pStyle w:val="210"/>
        <w:jc w:val="both"/>
        <w:rPr>
          <w:b/>
          <w:szCs w:val="28"/>
        </w:rPr>
      </w:pPr>
      <w:r>
        <w:rPr>
          <w:b/>
          <w:szCs w:val="28"/>
        </w:rPr>
        <w:t xml:space="preserve">договорів на </w:t>
      </w:r>
      <w:r w:rsidRPr="009A6952">
        <w:rPr>
          <w:b/>
          <w:szCs w:val="28"/>
        </w:rPr>
        <w:t xml:space="preserve">перевезення пасажирів </w:t>
      </w:r>
    </w:p>
    <w:p w:rsidR="00D80EC3" w:rsidRDefault="00D80EC3" w:rsidP="00D80EC3">
      <w:pPr>
        <w:pStyle w:val="210"/>
        <w:jc w:val="both"/>
        <w:rPr>
          <w:b/>
          <w:szCs w:val="28"/>
        </w:rPr>
      </w:pPr>
      <w:r>
        <w:rPr>
          <w:b/>
          <w:szCs w:val="28"/>
        </w:rPr>
        <w:t>на міських автобусних маршрутах</w:t>
      </w:r>
    </w:p>
    <w:p w:rsidR="00D80EC3" w:rsidRDefault="00D80EC3" w:rsidP="00D80EC3">
      <w:pPr>
        <w:pStyle w:val="210"/>
        <w:jc w:val="both"/>
        <w:rPr>
          <w:b/>
          <w:szCs w:val="28"/>
        </w:rPr>
      </w:pPr>
      <w:r w:rsidRPr="009A6952">
        <w:rPr>
          <w:b/>
          <w:szCs w:val="28"/>
        </w:rPr>
        <w:t xml:space="preserve">загального користування </w:t>
      </w:r>
    </w:p>
    <w:p w:rsidR="00F15574" w:rsidRPr="00B5191E" w:rsidRDefault="00D80EC3" w:rsidP="00D80EC3">
      <w:pPr>
        <w:pStyle w:val="210"/>
        <w:jc w:val="both"/>
        <w:rPr>
          <w:b/>
          <w:szCs w:val="28"/>
        </w:rPr>
      </w:pPr>
      <w:r w:rsidRPr="009A6952">
        <w:rPr>
          <w:b/>
          <w:szCs w:val="28"/>
        </w:rPr>
        <w:t>м. Сєвєродонецька</w:t>
      </w:r>
      <w:r>
        <w:rPr>
          <w:b/>
          <w:szCs w:val="28"/>
        </w:rPr>
        <w:t xml:space="preserve"> №5 та №110</w:t>
      </w:r>
      <w:r w:rsidR="00F15574" w:rsidRPr="00B5191E">
        <w:rPr>
          <w:b/>
          <w:szCs w:val="28"/>
        </w:rPr>
        <w:t xml:space="preserve">» </w:t>
      </w:r>
    </w:p>
    <w:p w:rsidR="00F15574" w:rsidRPr="00B5191E" w:rsidRDefault="00F15574" w:rsidP="00F15574">
      <w:pPr>
        <w:rPr>
          <w:rFonts w:ascii="Times New Roman" w:hAnsi="Times New Roman" w:cs="Times New Roman"/>
          <w:b/>
          <w:sz w:val="28"/>
          <w:szCs w:val="28"/>
        </w:rPr>
      </w:pPr>
    </w:p>
    <w:p w:rsidR="00F15574" w:rsidRPr="0074756C" w:rsidRDefault="00F15574" w:rsidP="00F15574">
      <w:pPr>
        <w:pStyle w:val="21"/>
        <w:ind w:firstLine="708"/>
        <w:rPr>
          <w:sz w:val="28"/>
          <w:szCs w:val="28"/>
        </w:rPr>
      </w:pPr>
      <w:r w:rsidRPr="00F15574">
        <w:rPr>
          <w:sz w:val="28"/>
          <w:szCs w:val="28"/>
        </w:rPr>
        <w:t xml:space="preserve">Відповідно до </w:t>
      </w:r>
      <w:r w:rsidR="00EC7908">
        <w:rPr>
          <w:sz w:val="28"/>
          <w:szCs w:val="28"/>
        </w:rPr>
        <w:t xml:space="preserve">п. 48 </w:t>
      </w:r>
      <w:r w:rsidRPr="00F15574">
        <w:rPr>
          <w:sz w:val="28"/>
          <w:szCs w:val="28"/>
        </w:rPr>
        <w:t>ст.4</w:t>
      </w:r>
      <w:r w:rsidR="00EC7908">
        <w:rPr>
          <w:sz w:val="28"/>
          <w:szCs w:val="28"/>
        </w:rPr>
        <w:t>, п.2</w:t>
      </w:r>
      <w:r w:rsidRPr="00F15574">
        <w:rPr>
          <w:sz w:val="28"/>
          <w:szCs w:val="28"/>
        </w:rPr>
        <w:t xml:space="preserve"> ст.6 ч.3 п.8 Закону України «Про військово-цивільні адміністрації», </w:t>
      </w:r>
      <w:r w:rsidR="00D80EC3">
        <w:rPr>
          <w:sz w:val="28"/>
          <w:szCs w:val="28"/>
        </w:rPr>
        <w:t>Закону</w:t>
      </w:r>
      <w:r w:rsidR="00D80EC3" w:rsidRPr="009A6952">
        <w:rPr>
          <w:sz w:val="28"/>
          <w:szCs w:val="28"/>
        </w:rPr>
        <w:t xml:space="preserve"> Укра</w:t>
      </w:r>
      <w:r w:rsidR="00D80EC3">
        <w:rPr>
          <w:sz w:val="28"/>
          <w:szCs w:val="28"/>
        </w:rPr>
        <w:t>їни «П</w:t>
      </w:r>
      <w:r w:rsidR="00D80EC3" w:rsidRPr="009A6952">
        <w:rPr>
          <w:sz w:val="28"/>
          <w:szCs w:val="28"/>
        </w:rPr>
        <w:t>ро автомобільний транспорт</w:t>
      </w:r>
      <w:r w:rsidR="00D80EC3">
        <w:rPr>
          <w:sz w:val="28"/>
          <w:szCs w:val="28"/>
        </w:rPr>
        <w:t>»</w:t>
      </w:r>
      <w:r w:rsidR="00D80EC3" w:rsidRPr="009A6952">
        <w:rPr>
          <w:sz w:val="28"/>
          <w:szCs w:val="28"/>
        </w:rPr>
        <w:t xml:space="preserve"> та п.55 Постанови Кабінету Міністрів України «</w:t>
      </w:r>
      <w:r w:rsidR="00D80EC3" w:rsidRPr="009A6952">
        <w:rPr>
          <w:rStyle w:val="rvts23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користування»</w:t>
      </w:r>
      <w:r w:rsidR="00D80EC3" w:rsidRPr="009A6952">
        <w:rPr>
          <w:sz w:val="28"/>
          <w:szCs w:val="28"/>
        </w:rPr>
        <w:t xml:space="preserve"> №1081 від 3 грудня 2008 року</w:t>
      </w:r>
      <w:r w:rsidR="00F3199F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>,</w:t>
      </w:r>
      <w:r w:rsidR="00F3199F">
        <w:rPr>
          <w:sz w:val="28"/>
          <w:szCs w:val="28"/>
        </w:rPr>
        <w:t xml:space="preserve"> у зв’язку із </w:t>
      </w:r>
      <w:r w:rsidR="001D08B8">
        <w:rPr>
          <w:sz w:val="28"/>
          <w:szCs w:val="28"/>
        </w:rPr>
        <w:t>розпорядженнями керівника від 20.12.2021р. №2655</w:t>
      </w:r>
      <w:r w:rsidR="00F3199F">
        <w:rPr>
          <w:sz w:val="28"/>
          <w:szCs w:val="28"/>
        </w:rPr>
        <w:t xml:space="preserve"> </w:t>
      </w:r>
      <w:r w:rsidR="00F3199F" w:rsidRPr="00F3199F">
        <w:rPr>
          <w:sz w:val="28"/>
          <w:szCs w:val="28"/>
        </w:rPr>
        <w:t>«Про визнання конкурсу з визначення перевізника з регулярного перевезення пасажирів на автобусних маршрутах загального користування  м. Сєвє</w:t>
      </w:r>
      <w:r w:rsidR="001D08B8">
        <w:rPr>
          <w:sz w:val="28"/>
          <w:szCs w:val="28"/>
        </w:rPr>
        <w:t>родонецьк, який призначено на 21.12</w:t>
      </w:r>
      <w:r w:rsidR="00F3199F" w:rsidRPr="00F3199F">
        <w:rPr>
          <w:sz w:val="28"/>
          <w:szCs w:val="28"/>
        </w:rPr>
        <w:t>.2021р., таким що не відбувся»</w:t>
      </w:r>
      <w:r w:rsidR="00F3199F">
        <w:rPr>
          <w:sz w:val="28"/>
          <w:szCs w:val="28"/>
        </w:rPr>
        <w:t xml:space="preserve">, з метою </w:t>
      </w:r>
      <w:r w:rsidR="0074756C" w:rsidRPr="0074756C">
        <w:rPr>
          <w:sz w:val="28"/>
          <w:szCs w:val="28"/>
        </w:rPr>
        <w:t>забезпечення задоволення потреб населення у безпечних і якісних пасажирських перевезеннях автомобільними транспортними засобами та реалізації державної політики щодо розвитку мережі міських автобусних маршрутів загального користування</w:t>
      </w:r>
      <w:r w:rsidR="00A41B2A">
        <w:rPr>
          <w:sz w:val="28"/>
          <w:szCs w:val="28"/>
        </w:rPr>
        <w:t>,</w:t>
      </w:r>
    </w:p>
    <w:p w:rsidR="00F15574" w:rsidRPr="00F15574" w:rsidRDefault="00F15574" w:rsidP="00F1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F15574" w:rsidRDefault="00F15574" w:rsidP="00F15574">
      <w:pPr>
        <w:pStyle w:val="21"/>
        <w:ind w:firstLine="709"/>
        <w:rPr>
          <w:sz w:val="28"/>
          <w:szCs w:val="28"/>
        </w:rPr>
      </w:pPr>
    </w:p>
    <w:p w:rsidR="00F15574" w:rsidRPr="00D80EC3" w:rsidRDefault="00D80EC3" w:rsidP="00D80EC3">
      <w:pPr>
        <w:pStyle w:val="210"/>
        <w:jc w:val="both"/>
        <w:rPr>
          <w:szCs w:val="28"/>
        </w:rPr>
      </w:pPr>
      <w:r>
        <w:rPr>
          <w:szCs w:val="28"/>
        </w:rPr>
        <w:t>1.</w:t>
      </w:r>
      <w:r w:rsidR="00F15574" w:rsidRPr="00F15574">
        <w:rPr>
          <w:szCs w:val="28"/>
        </w:rPr>
        <w:t xml:space="preserve">Затвердити </w:t>
      </w:r>
      <w:r>
        <w:rPr>
          <w:szCs w:val="28"/>
        </w:rPr>
        <w:t xml:space="preserve">тимчасові договори на </w:t>
      </w:r>
      <w:r w:rsidRPr="00D80EC3">
        <w:rPr>
          <w:szCs w:val="28"/>
        </w:rPr>
        <w:t xml:space="preserve">перевезення пасажирів на міських автобусних маршрутах загального користування м. Сєвєродонецька №5 та №110 </w:t>
      </w:r>
      <w:r>
        <w:rPr>
          <w:szCs w:val="28"/>
        </w:rPr>
        <w:t>(додатки</w:t>
      </w:r>
      <w:r w:rsidR="00F15574" w:rsidRPr="00D80EC3">
        <w:rPr>
          <w:szCs w:val="28"/>
        </w:rPr>
        <w:t>).</w:t>
      </w:r>
    </w:p>
    <w:p w:rsidR="00D80EC3" w:rsidRDefault="00D80EC3" w:rsidP="00D80EC3">
      <w:pPr>
        <w:pStyle w:val="21"/>
        <w:jc w:val="left"/>
        <w:rPr>
          <w:sz w:val="28"/>
          <w:szCs w:val="28"/>
        </w:rPr>
      </w:pPr>
    </w:p>
    <w:p w:rsidR="00F15574" w:rsidRPr="00F15574" w:rsidRDefault="0069165F" w:rsidP="00D80EC3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F15574" w:rsidRPr="00F15574">
        <w:rPr>
          <w:sz w:val="28"/>
          <w:szCs w:val="28"/>
        </w:rPr>
        <w:t>Розпорядження  підлягає оприлюдненню.</w:t>
      </w:r>
    </w:p>
    <w:p w:rsidR="00D80EC3" w:rsidRDefault="00D80EC3" w:rsidP="00D80E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15574" w:rsidRPr="0074756C" w:rsidRDefault="0069165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5574" w:rsidRPr="00F1557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покладається на </w:t>
      </w:r>
      <w:r w:rsidR="0018560B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F15574" w:rsidRPr="00F15574">
        <w:rPr>
          <w:rFonts w:ascii="Times New Roman" w:hAnsi="Times New Roman" w:cs="Times New Roman"/>
          <w:sz w:val="28"/>
          <w:szCs w:val="28"/>
        </w:rPr>
        <w:t>керівника Сєвєродонецьк</w:t>
      </w:r>
      <w:r w:rsidR="0018560B">
        <w:rPr>
          <w:rFonts w:ascii="Times New Roman" w:hAnsi="Times New Roman" w:cs="Times New Roman"/>
          <w:sz w:val="28"/>
          <w:szCs w:val="28"/>
        </w:rPr>
        <w:t xml:space="preserve">ої міської військово-цивільної </w:t>
      </w:r>
      <w:r w:rsidR="00F15574" w:rsidRPr="00F15574">
        <w:rPr>
          <w:rFonts w:ascii="Times New Roman" w:hAnsi="Times New Roman" w:cs="Times New Roman"/>
          <w:sz w:val="28"/>
          <w:szCs w:val="28"/>
        </w:rPr>
        <w:t>адміністрації</w:t>
      </w:r>
      <w:r w:rsidR="001D08B8">
        <w:rPr>
          <w:rFonts w:ascii="Times New Roman" w:hAnsi="Times New Roman" w:cs="Times New Roman"/>
          <w:sz w:val="28"/>
          <w:szCs w:val="28"/>
        </w:rPr>
        <w:t xml:space="preserve"> </w:t>
      </w:r>
      <w:r w:rsidR="00F15574" w:rsidRPr="00F15574">
        <w:rPr>
          <w:rFonts w:ascii="Times New Roman" w:hAnsi="Times New Roman" w:cs="Times New Roman"/>
          <w:sz w:val="28"/>
          <w:szCs w:val="28"/>
        </w:rPr>
        <w:t>Олега КУЗЬМІНОВА.</w:t>
      </w:r>
    </w:p>
    <w:p w:rsidR="0074756C" w:rsidRDefault="0074756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756C" w:rsidRDefault="0074756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F15574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F1557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F1557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15574">
        <w:rPr>
          <w:rFonts w:ascii="Times New Roman" w:hAnsi="Times New Roman" w:cs="Times New Roman"/>
          <w:b/>
          <w:sz w:val="28"/>
          <w:szCs w:val="28"/>
        </w:rPr>
        <w:t>во</w:t>
      </w:r>
      <w:r w:rsidRPr="00F15574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Pr="00F1557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sectPr w:rsidR="009024FF" w:rsidSect="0074756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EB3" w:rsidRDefault="00141EB3" w:rsidP="00264E1D">
      <w:pPr>
        <w:spacing w:before="0"/>
      </w:pPr>
      <w:r>
        <w:separator/>
      </w:r>
    </w:p>
  </w:endnote>
  <w:endnote w:type="continuationSeparator" w:id="1">
    <w:p w:rsidR="00141EB3" w:rsidRDefault="00141EB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EB3" w:rsidRDefault="00141EB3" w:rsidP="00264E1D">
      <w:pPr>
        <w:spacing w:before="0"/>
      </w:pPr>
      <w:r>
        <w:separator/>
      </w:r>
    </w:p>
  </w:footnote>
  <w:footnote w:type="continuationSeparator" w:id="1">
    <w:p w:rsidR="00141EB3" w:rsidRDefault="00141EB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/>
        <w:i w:val="0"/>
        <w:sz w:val="28"/>
        <w:u w:val="none"/>
      </w:rPr>
    </w:lvl>
  </w:abstractNum>
  <w:abstractNum w:abstractNumId="1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6"/>
    <w:multiLevelType w:val="singleLevel"/>
    <w:tmpl w:val="00000006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/>
        <w:i w:val="0"/>
        <w:sz w:val="28"/>
        <w:u w:val="none"/>
      </w:rPr>
    </w:lvl>
  </w:abstractNum>
  <w:abstractNum w:abstractNumId="3">
    <w:nsid w:val="00000007"/>
    <w:multiLevelType w:val="single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D5D6C27"/>
    <w:multiLevelType w:val="hybridMultilevel"/>
    <w:tmpl w:val="E8FC920A"/>
    <w:lvl w:ilvl="0" w:tplc="90AEF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9B6BF8"/>
    <w:multiLevelType w:val="hybridMultilevel"/>
    <w:tmpl w:val="AF4A6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3F19"/>
    <w:rsid w:val="00025CB6"/>
    <w:rsid w:val="00027FEA"/>
    <w:rsid w:val="000365C2"/>
    <w:rsid w:val="00040B07"/>
    <w:rsid w:val="00043B42"/>
    <w:rsid w:val="000465FE"/>
    <w:rsid w:val="000753FC"/>
    <w:rsid w:val="0007560A"/>
    <w:rsid w:val="000A2A10"/>
    <w:rsid w:val="000A6DC2"/>
    <w:rsid w:val="000B0CA2"/>
    <w:rsid w:val="000F37B5"/>
    <w:rsid w:val="00130FFB"/>
    <w:rsid w:val="00141EB3"/>
    <w:rsid w:val="001426D8"/>
    <w:rsid w:val="0018560B"/>
    <w:rsid w:val="001D08B8"/>
    <w:rsid w:val="001D17B1"/>
    <w:rsid w:val="00206678"/>
    <w:rsid w:val="00216DDE"/>
    <w:rsid w:val="00226F7D"/>
    <w:rsid w:val="0024347F"/>
    <w:rsid w:val="00263D5D"/>
    <w:rsid w:val="00264E1D"/>
    <w:rsid w:val="0028299B"/>
    <w:rsid w:val="00284EA4"/>
    <w:rsid w:val="002C2DAD"/>
    <w:rsid w:val="002F03F9"/>
    <w:rsid w:val="00326E5B"/>
    <w:rsid w:val="00332273"/>
    <w:rsid w:val="00354A60"/>
    <w:rsid w:val="00356C11"/>
    <w:rsid w:val="003963CA"/>
    <w:rsid w:val="003A0C13"/>
    <w:rsid w:val="003A0D1A"/>
    <w:rsid w:val="003A759C"/>
    <w:rsid w:val="003C5E1A"/>
    <w:rsid w:val="003E09F6"/>
    <w:rsid w:val="004176E6"/>
    <w:rsid w:val="00487295"/>
    <w:rsid w:val="004E7422"/>
    <w:rsid w:val="00503C44"/>
    <w:rsid w:val="005077DE"/>
    <w:rsid w:val="00531525"/>
    <w:rsid w:val="00575B85"/>
    <w:rsid w:val="0058512F"/>
    <w:rsid w:val="00587E49"/>
    <w:rsid w:val="00592AF7"/>
    <w:rsid w:val="005B1A02"/>
    <w:rsid w:val="005C301A"/>
    <w:rsid w:val="005E330D"/>
    <w:rsid w:val="00600421"/>
    <w:rsid w:val="00617BD5"/>
    <w:rsid w:val="006262A0"/>
    <w:rsid w:val="0063196D"/>
    <w:rsid w:val="0069165F"/>
    <w:rsid w:val="006A5FF3"/>
    <w:rsid w:val="006C6489"/>
    <w:rsid w:val="006D3340"/>
    <w:rsid w:val="006E2246"/>
    <w:rsid w:val="00702531"/>
    <w:rsid w:val="007126DC"/>
    <w:rsid w:val="00714E21"/>
    <w:rsid w:val="0074756C"/>
    <w:rsid w:val="00766562"/>
    <w:rsid w:val="00797239"/>
    <w:rsid w:val="0085223B"/>
    <w:rsid w:val="00853A9B"/>
    <w:rsid w:val="00896D82"/>
    <w:rsid w:val="008B30F3"/>
    <w:rsid w:val="008B4DF0"/>
    <w:rsid w:val="008F5F59"/>
    <w:rsid w:val="009024FF"/>
    <w:rsid w:val="009158DB"/>
    <w:rsid w:val="0092137A"/>
    <w:rsid w:val="009238B6"/>
    <w:rsid w:val="00941AF1"/>
    <w:rsid w:val="009C6C31"/>
    <w:rsid w:val="00A0553F"/>
    <w:rsid w:val="00A142F6"/>
    <w:rsid w:val="00A41B2A"/>
    <w:rsid w:val="00AA7223"/>
    <w:rsid w:val="00B22573"/>
    <w:rsid w:val="00B5191E"/>
    <w:rsid w:val="00B707FA"/>
    <w:rsid w:val="00B94C14"/>
    <w:rsid w:val="00BB614B"/>
    <w:rsid w:val="00BF08B5"/>
    <w:rsid w:val="00BF41F6"/>
    <w:rsid w:val="00C655A5"/>
    <w:rsid w:val="00C74747"/>
    <w:rsid w:val="00C8219E"/>
    <w:rsid w:val="00C87245"/>
    <w:rsid w:val="00C92E0F"/>
    <w:rsid w:val="00C949E0"/>
    <w:rsid w:val="00CC03D0"/>
    <w:rsid w:val="00D323C1"/>
    <w:rsid w:val="00D35B40"/>
    <w:rsid w:val="00D6388C"/>
    <w:rsid w:val="00D80EC3"/>
    <w:rsid w:val="00D96C69"/>
    <w:rsid w:val="00DA0C23"/>
    <w:rsid w:val="00DB5472"/>
    <w:rsid w:val="00DE68A5"/>
    <w:rsid w:val="00E1172F"/>
    <w:rsid w:val="00E53DCB"/>
    <w:rsid w:val="00E65730"/>
    <w:rsid w:val="00E82CCE"/>
    <w:rsid w:val="00EA5A7C"/>
    <w:rsid w:val="00EC7908"/>
    <w:rsid w:val="00ED0DCB"/>
    <w:rsid w:val="00F15574"/>
    <w:rsid w:val="00F3199F"/>
    <w:rsid w:val="00F42DC4"/>
    <w:rsid w:val="00F6568C"/>
    <w:rsid w:val="00F95C51"/>
    <w:rsid w:val="00FB43AA"/>
    <w:rsid w:val="00FE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unhideWhenUsed/>
    <w:rsid w:val="00F15574"/>
    <w:pPr>
      <w:widowControl/>
      <w:autoSpaceDE/>
      <w:autoSpaceDN/>
      <w:adjustRightInd/>
      <w:spacing w:before="0"/>
      <w:ind w:left="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15574"/>
    <w:rPr>
      <w:rFonts w:ascii="Times New Roman" w:hAnsi="Times New Roman"/>
      <w:sz w:val="24"/>
      <w:lang w:val="uk-UA"/>
    </w:rPr>
  </w:style>
  <w:style w:type="table" w:styleId="a7">
    <w:name w:val="Table Grid"/>
    <w:basedOn w:val="a1"/>
    <w:uiPriority w:val="39"/>
    <w:locked/>
    <w:rsid w:val="00B5191E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191E"/>
    <w:pPr>
      <w:suppressAutoHyphens/>
    </w:pPr>
    <w:rPr>
      <w:kern w:val="1"/>
      <w:sz w:val="22"/>
      <w:szCs w:val="22"/>
      <w:lang w:eastAsia="zh-CN"/>
    </w:rPr>
  </w:style>
  <w:style w:type="paragraph" w:customStyle="1" w:styleId="210">
    <w:name w:val="Основной текст 21"/>
    <w:basedOn w:val="a"/>
    <w:rsid w:val="00D80EC3"/>
    <w:pPr>
      <w:widowControl/>
      <w:suppressAutoHyphens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rvts23">
    <w:name w:val="rvts23"/>
    <w:basedOn w:val="a0"/>
    <w:rsid w:val="00D80EC3"/>
  </w:style>
  <w:style w:type="paragraph" w:styleId="3">
    <w:name w:val="Body Text 3"/>
    <w:basedOn w:val="a"/>
    <w:link w:val="30"/>
    <w:unhideWhenUsed/>
    <w:rsid w:val="00A41B2A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lang w:val="ru-RU"/>
    </w:rPr>
  </w:style>
  <w:style w:type="character" w:customStyle="1" w:styleId="30">
    <w:name w:val="Основной текст 3 Знак"/>
    <w:basedOn w:val="a0"/>
    <w:link w:val="3"/>
    <w:rsid w:val="00A41B2A"/>
    <w:rPr>
      <w:rFonts w:ascii="Times New Roman" w:eastAsia="Times New Roman" w:hAnsi="Times New Roman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BF41F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F41F6"/>
    <w:rPr>
      <w:rFonts w:ascii="Arial" w:eastAsia="Times New Roman" w:hAnsi="Arial" w:cs="Arial"/>
      <w:sz w:val="16"/>
      <w:szCs w:val="16"/>
      <w:lang w:val="uk-UA"/>
    </w:rPr>
  </w:style>
  <w:style w:type="paragraph" w:customStyle="1" w:styleId="31">
    <w:name w:val="Основной текст 31"/>
    <w:basedOn w:val="a"/>
    <w:rsid w:val="00BF41F6"/>
    <w:pPr>
      <w:widowControl/>
      <w:suppressAutoHyphens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rvts0">
    <w:name w:val="rvts0"/>
    <w:basedOn w:val="a0"/>
    <w:rsid w:val="00BF41F6"/>
  </w:style>
  <w:style w:type="paragraph" w:styleId="HTML">
    <w:name w:val="HTML Preformatted"/>
    <w:aliases w:val=" Знак"/>
    <w:basedOn w:val="a"/>
    <w:link w:val="HTML0"/>
    <w:uiPriority w:val="99"/>
    <w:unhideWhenUsed/>
    <w:rsid w:val="00BF41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BF41F6"/>
    <w:rPr>
      <w:rFonts w:ascii="Courier New" w:eastAsia="Times New Roman" w:hAnsi="Courier New" w:cs="Courier New"/>
      <w:lang w:val="uk-UA" w:eastAsia="uk-UA"/>
    </w:rPr>
  </w:style>
  <w:style w:type="character" w:customStyle="1" w:styleId="2Exact">
    <w:name w:val="Основной текст (2) Exact"/>
    <w:uiPriority w:val="99"/>
    <w:rsid w:val="00BF4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_"/>
    <w:link w:val="24"/>
    <w:uiPriority w:val="99"/>
    <w:rsid w:val="00BF41F6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F41F6"/>
    <w:pPr>
      <w:shd w:val="clear" w:color="auto" w:fill="FFFFFF"/>
      <w:autoSpaceDE/>
      <w:autoSpaceDN/>
      <w:adjustRightInd/>
      <w:spacing w:before="0" w:line="226" w:lineRule="exact"/>
      <w:ind w:left="0"/>
      <w:jc w:val="left"/>
    </w:pPr>
    <w:rPr>
      <w:rFonts w:ascii="Calibri" w:eastAsia="Calibri" w:hAnsi="Calibri" w:cs="Times New Roman"/>
      <w:sz w:val="19"/>
      <w:szCs w:val="19"/>
      <w:lang w:val="ru-RU"/>
    </w:rPr>
  </w:style>
  <w:style w:type="character" w:customStyle="1" w:styleId="0pt1">
    <w:name w:val="Основной текст + Интервал 0 pt1"/>
    <w:uiPriority w:val="99"/>
    <w:rsid w:val="00BF41F6"/>
    <w:rPr>
      <w:rFonts w:ascii="Times New Roman" w:hAnsi="Times New Roman" w:cs="Times New Roman"/>
      <w:spacing w:val="7"/>
      <w:sz w:val="22"/>
      <w:szCs w:val="22"/>
      <w:u w:val="none"/>
    </w:rPr>
  </w:style>
  <w:style w:type="paragraph" w:customStyle="1" w:styleId="ab">
    <w:name w:val="Нормальний текст"/>
    <w:basedOn w:val="a"/>
    <w:link w:val="ac"/>
    <w:rsid w:val="00BF41F6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  <w:style w:type="character" w:customStyle="1" w:styleId="ac">
    <w:name w:val="Нормальний текст Знак"/>
    <w:link w:val="ab"/>
    <w:rsid w:val="00BF41F6"/>
    <w:rPr>
      <w:rFonts w:ascii="Antiqua" w:eastAsia="Times New Roman" w:hAnsi="Antiqua"/>
      <w:sz w:val="26"/>
      <w:lang w:val="uk-UA"/>
    </w:rPr>
  </w:style>
  <w:style w:type="character" w:styleId="ad">
    <w:name w:val="Emphasis"/>
    <w:basedOn w:val="a0"/>
    <w:uiPriority w:val="20"/>
    <w:qFormat/>
    <w:locked/>
    <w:rsid w:val="00BF41F6"/>
    <w:rPr>
      <w:i/>
      <w:iCs/>
    </w:rPr>
  </w:style>
  <w:style w:type="character" w:styleId="ae">
    <w:name w:val="Strong"/>
    <w:basedOn w:val="a0"/>
    <w:qFormat/>
    <w:locked/>
    <w:rsid w:val="00BF41F6"/>
    <w:rPr>
      <w:b/>
      <w:bCs/>
    </w:rPr>
  </w:style>
  <w:style w:type="character" w:customStyle="1" w:styleId="211pt">
    <w:name w:val="Основной текст (2) + 11 pt;Полужирный"/>
    <w:rsid w:val="00BF41F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styleId="af">
    <w:name w:val="List Paragraph"/>
    <w:basedOn w:val="a"/>
    <w:uiPriority w:val="34"/>
    <w:qFormat/>
    <w:rsid w:val="00C82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userMrh0948</cp:lastModifiedBy>
  <cp:revision>19</cp:revision>
  <cp:lastPrinted>2022-01-05T07:41:00Z</cp:lastPrinted>
  <dcterms:created xsi:type="dcterms:W3CDTF">2021-11-02T13:06:00Z</dcterms:created>
  <dcterms:modified xsi:type="dcterms:W3CDTF">2022-01-11T06:10:00Z</dcterms:modified>
</cp:coreProperties>
</file>